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37" w:rsidRDefault="00977E37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Гость\Рабочий стол\о режиме 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ость\Рабочий стол\о режиме занят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29" w:type="dxa"/>
        <w:tblInd w:w="-121" w:type="dxa"/>
        <w:tblLook w:val="01E0"/>
      </w:tblPr>
      <w:tblGrid>
        <w:gridCol w:w="5543"/>
        <w:gridCol w:w="4086"/>
      </w:tblGrid>
      <w:tr w:rsidR="00704334" w:rsidRPr="00704334" w:rsidTr="00580F0D">
        <w:trPr>
          <w:trHeight w:val="2341"/>
        </w:trPr>
        <w:tc>
          <w:tcPr>
            <w:tcW w:w="5543" w:type="dxa"/>
          </w:tcPr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ПРИНЯТО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>педагогическим советом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МКОУ «СШ № 2»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г. Палласовки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>Волгоградской области.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Протокол №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 июня  2019</w:t>
            </w: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 г.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>Председатель педагогического совета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___________ Л.В. </w:t>
            </w:r>
            <w:proofErr w:type="spellStart"/>
            <w:r w:rsidRPr="00704334">
              <w:rPr>
                <w:rFonts w:eastAsia="Calibri"/>
                <w:sz w:val="24"/>
                <w:szCs w:val="24"/>
                <w:lang w:eastAsia="en-US"/>
              </w:rPr>
              <w:t>Авдощенко</w:t>
            </w:r>
            <w:proofErr w:type="spellEnd"/>
          </w:p>
        </w:tc>
        <w:tc>
          <w:tcPr>
            <w:tcW w:w="4086" w:type="dxa"/>
          </w:tcPr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>УТВЕРЖДЕНО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приказом директора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МКОУ «СШ № 2»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г. Палласовки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Волгоградской области </w:t>
            </w:r>
          </w:p>
          <w:p w:rsidR="00704334" w:rsidRPr="00704334" w:rsidRDefault="00704334" w:rsidP="00704334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 от   июня  2019</w:t>
            </w: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 г.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Директор ОУ </w:t>
            </w:r>
          </w:p>
          <w:p w:rsidR="00704334" w:rsidRPr="00704334" w:rsidRDefault="00704334" w:rsidP="0070433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04334">
              <w:rPr>
                <w:rFonts w:eastAsia="Calibri"/>
                <w:sz w:val="24"/>
                <w:szCs w:val="24"/>
                <w:lang w:eastAsia="en-US"/>
              </w:rPr>
              <w:t xml:space="preserve">___________  Л.В. </w:t>
            </w:r>
            <w:proofErr w:type="spellStart"/>
            <w:r w:rsidRPr="00704334">
              <w:rPr>
                <w:rFonts w:eastAsia="Calibri"/>
                <w:sz w:val="24"/>
                <w:szCs w:val="24"/>
                <w:lang w:eastAsia="en-US"/>
              </w:rPr>
              <w:t>Авдощенко</w:t>
            </w:r>
            <w:proofErr w:type="spellEnd"/>
          </w:p>
          <w:p w:rsidR="00704334" w:rsidRPr="00704334" w:rsidRDefault="00704334" w:rsidP="0070433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C1726" w:rsidRDefault="006C1726" w:rsidP="006C1726">
      <w:pPr>
        <w:rPr>
          <w:rFonts w:eastAsia="Times New Roman"/>
          <w:b/>
          <w:bCs/>
          <w:sz w:val="27"/>
          <w:szCs w:val="27"/>
        </w:rPr>
      </w:pPr>
    </w:p>
    <w:p w:rsidR="006C1726" w:rsidRPr="006C1726" w:rsidRDefault="006C1726" w:rsidP="006C1726">
      <w:pPr>
        <w:tabs>
          <w:tab w:val="left" w:pos="3940"/>
        </w:tabs>
        <w:jc w:val="both"/>
        <w:rPr>
          <w:rFonts w:eastAsia="Times New Roman"/>
          <w:b/>
          <w:bCs/>
          <w:sz w:val="24"/>
          <w:szCs w:val="24"/>
        </w:rPr>
      </w:pPr>
    </w:p>
    <w:p w:rsidR="006C1726" w:rsidRPr="00704334" w:rsidRDefault="006C1726" w:rsidP="006C1726">
      <w:pPr>
        <w:tabs>
          <w:tab w:val="left" w:pos="3940"/>
        </w:tabs>
        <w:jc w:val="center"/>
        <w:rPr>
          <w:rFonts w:eastAsia="Times New Roman"/>
          <w:b/>
          <w:bCs/>
          <w:sz w:val="24"/>
          <w:szCs w:val="24"/>
        </w:rPr>
      </w:pPr>
      <w:r w:rsidRPr="00704334">
        <w:rPr>
          <w:rFonts w:eastAsia="Times New Roman"/>
          <w:b/>
          <w:bCs/>
          <w:sz w:val="24"/>
          <w:szCs w:val="24"/>
        </w:rPr>
        <w:t xml:space="preserve">ПОЛОЖЕНИЕ </w:t>
      </w:r>
    </w:p>
    <w:p w:rsidR="006C1726" w:rsidRPr="00704334" w:rsidRDefault="006C1726" w:rsidP="00DC11BB">
      <w:pPr>
        <w:tabs>
          <w:tab w:val="left" w:pos="3940"/>
        </w:tabs>
        <w:jc w:val="center"/>
        <w:rPr>
          <w:rFonts w:eastAsia="Times New Roman"/>
          <w:b/>
          <w:bCs/>
          <w:sz w:val="24"/>
          <w:szCs w:val="24"/>
        </w:rPr>
      </w:pPr>
      <w:r w:rsidRPr="00704334">
        <w:rPr>
          <w:rFonts w:eastAsia="Times New Roman"/>
          <w:b/>
          <w:bCs/>
          <w:sz w:val="24"/>
          <w:szCs w:val="24"/>
        </w:rPr>
        <w:t xml:space="preserve">о </w:t>
      </w:r>
      <w:r w:rsidR="00DC11BB">
        <w:rPr>
          <w:rFonts w:eastAsia="Times New Roman"/>
          <w:b/>
          <w:bCs/>
          <w:sz w:val="24"/>
          <w:szCs w:val="24"/>
        </w:rPr>
        <w:t>режиме занятий обучающихся</w:t>
      </w:r>
    </w:p>
    <w:p w:rsidR="006C1726" w:rsidRPr="00704334" w:rsidRDefault="006C1726" w:rsidP="006C1726">
      <w:pPr>
        <w:tabs>
          <w:tab w:val="left" w:pos="3940"/>
        </w:tabs>
        <w:jc w:val="center"/>
        <w:rPr>
          <w:rFonts w:eastAsia="Times New Roman"/>
          <w:b/>
          <w:bCs/>
          <w:sz w:val="24"/>
          <w:szCs w:val="24"/>
        </w:rPr>
      </w:pPr>
    </w:p>
    <w:p w:rsidR="006C1726" w:rsidRPr="005C391C" w:rsidRDefault="006C1726" w:rsidP="005C391C">
      <w:pPr>
        <w:pStyle w:val="ab"/>
        <w:numPr>
          <w:ilvl w:val="0"/>
          <w:numId w:val="25"/>
        </w:numPr>
        <w:tabs>
          <w:tab w:val="left" w:pos="3940"/>
        </w:tabs>
        <w:jc w:val="center"/>
        <w:rPr>
          <w:rFonts w:eastAsia="Times New Roman"/>
          <w:b/>
          <w:bCs/>
          <w:sz w:val="24"/>
          <w:szCs w:val="24"/>
        </w:rPr>
      </w:pPr>
      <w:r w:rsidRPr="005C391C">
        <w:rPr>
          <w:rFonts w:eastAsia="Times New Roman"/>
          <w:b/>
          <w:bCs/>
          <w:sz w:val="24"/>
          <w:szCs w:val="24"/>
        </w:rPr>
        <w:t>Общие положения</w:t>
      </w:r>
    </w:p>
    <w:p w:rsidR="006C1726" w:rsidRPr="00704334" w:rsidRDefault="006C1726" w:rsidP="005C391C">
      <w:pPr>
        <w:jc w:val="both"/>
        <w:rPr>
          <w:sz w:val="24"/>
          <w:szCs w:val="24"/>
        </w:rPr>
      </w:pP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1.1. </w:t>
      </w:r>
      <w:proofErr w:type="gramStart"/>
      <w:r w:rsidRPr="00DC11BB">
        <w:rPr>
          <w:rFonts w:eastAsia="Times New Roman"/>
          <w:sz w:val="24"/>
          <w:szCs w:val="24"/>
        </w:rPr>
        <w:t xml:space="preserve">Положение о режиме занятий обучающихся (далее - Положение) разработано в соответствии с Конвенцией ООН о правах ребёнка, Декларацией прав ребенка,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Федеральным законом «Об образовании в Российской Федерации» от 29.12, </w:t>
      </w:r>
      <w:smartTag w:uri="urn:schemas-microsoft-com:office:smarttags" w:element="metricconverter">
        <w:smartTagPr>
          <w:attr w:name="ProductID" w:val="2012 г"/>
        </w:smartTagPr>
        <w:r w:rsidRPr="00DC11BB">
          <w:rPr>
            <w:rFonts w:eastAsia="Times New Roman"/>
            <w:sz w:val="24"/>
            <w:szCs w:val="24"/>
          </w:rPr>
          <w:t>2012 г</w:t>
        </w:r>
      </w:smartTag>
      <w:r w:rsidRPr="00DC11BB">
        <w:rPr>
          <w:rFonts w:eastAsia="Times New Roman"/>
          <w:sz w:val="24"/>
          <w:szCs w:val="24"/>
        </w:rPr>
        <w:t xml:space="preserve"> № 273-ФЗ, Санитарно-эпидемиологическими правилами СанПиН 2.4.2.2821</w:t>
      </w:r>
      <w:proofErr w:type="gramEnd"/>
      <w:r w:rsidRPr="00DC11BB">
        <w:rPr>
          <w:rFonts w:eastAsia="Times New Roman"/>
          <w:sz w:val="24"/>
          <w:szCs w:val="24"/>
        </w:rPr>
        <w:t>-10 «Гигиенические требования к условиям обучения в общеобразовательных учреждениях», Уставом школы.</w:t>
      </w:r>
    </w:p>
    <w:p w:rsidR="007E794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1.2. Настоящее Положение устанавливает режим занятий обучающихся. 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1.3. Настоящее положение регламентирует функционирование школы в период организации образовательного процесса, каникул, летнего отдыха и оздоровления</w:t>
      </w:r>
      <w:r w:rsidR="00D344A2">
        <w:rPr>
          <w:rFonts w:eastAsia="Times New Roman"/>
          <w:sz w:val="24"/>
          <w:szCs w:val="24"/>
        </w:rPr>
        <w:t>.</w:t>
      </w:r>
    </w:p>
    <w:p w:rsidR="00DC11BB" w:rsidRPr="00DC11BB" w:rsidRDefault="00DC11BB" w:rsidP="00DC11BB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DC11BB">
        <w:rPr>
          <w:rFonts w:eastAsia="Times New Roman"/>
          <w:b/>
          <w:sz w:val="24"/>
          <w:szCs w:val="24"/>
        </w:rPr>
        <w:t>2. Цели и задачи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2.1. Упорядочение учебно-воспитательного процесса в соответствие с нормативно-правовыми документами;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2.2.Обеспечение конституционных прав обучающихся на образование и </w:t>
      </w:r>
      <w:proofErr w:type="spellStart"/>
      <w:r w:rsidRPr="00DC11BB">
        <w:rPr>
          <w:rFonts w:eastAsia="Times New Roman"/>
          <w:sz w:val="24"/>
          <w:szCs w:val="24"/>
        </w:rPr>
        <w:t>здоровьесбережение</w:t>
      </w:r>
      <w:proofErr w:type="spellEnd"/>
    </w:p>
    <w:p w:rsidR="00DC11BB" w:rsidRPr="00DC11BB" w:rsidRDefault="00DC11BB" w:rsidP="00DC11BB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DC11BB">
        <w:rPr>
          <w:rFonts w:eastAsia="Times New Roman"/>
          <w:b/>
          <w:sz w:val="24"/>
          <w:szCs w:val="24"/>
        </w:rPr>
        <w:t>3. Режим занятий обучающихся во время организации образовательного процесса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3.1</w:t>
      </w:r>
      <w:r w:rsidRPr="00DC11BB">
        <w:rPr>
          <w:rFonts w:eastAsia="Times New Roman"/>
          <w:i/>
          <w:iCs/>
          <w:sz w:val="24"/>
          <w:szCs w:val="24"/>
        </w:rPr>
        <w:t xml:space="preserve">. </w:t>
      </w:r>
      <w:r w:rsidRPr="00DC11BB">
        <w:rPr>
          <w:rFonts w:eastAsia="Times New Roman"/>
          <w:sz w:val="24"/>
          <w:szCs w:val="24"/>
        </w:rPr>
        <w:t>Организация образовательного процесса регламентируется учебным планом, годовым календарным графиком, расписанием учебных занятий,  курсов по выбору, внеурочной деятельности, расписанием звонков.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3.2</w:t>
      </w:r>
      <w:r w:rsidRPr="00DC11BB">
        <w:rPr>
          <w:rFonts w:eastAsia="Times New Roman"/>
          <w:i/>
          <w:iCs/>
          <w:sz w:val="24"/>
          <w:szCs w:val="24"/>
        </w:rPr>
        <w:t xml:space="preserve">. </w:t>
      </w:r>
      <w:r w:rsidRPr="00DC11BB">
        <w:rPr>
          <w:rFonts w:eastAsia="Times New Roman"/>
          <w:sz w:val="24"/>
          <w:szCs w:val="24"/>
        </w:rPr>
        <w:t xml:space="preserve">Продолжительность учебного года: учебный год начинается </w:t>
      </w:r>
      <w:r w:rsidRPr="00DC11BB">
        <w:rPr>
          <w:rFonts w:eastAsia="Times New Roman"/>
          <w:b/>
          <w:sz w:val="24"/>
          <w:szCs w:val="24"/>
        </w:rPr>
        <w:t>1 сентября.</w:t>
      </w:r>
      <w:r w:rsidRPr="00DC11BB">
        <w:rPr>
          <w:rFonts w:eastAsia="Times New Roman"/>
          <w:sz w:val="24"/>
          <w:szCs w:val="24"/>
        </w:rPr>
        <w:t xml:space="preserve"> Продолжительность учебного года в 1 классе равна </w:t>
      </w:r>
      <w:r w:rsidRPr="00DC11BB">
        <w:rPr>
          <w:rFonts w:eastAsia="Times New Roman"/>
          <w:b/>
          <w:sz w:val="24"/>
          <w:szCs w:val="24"/>
        </w:rPr>
        <w:t>33 н</w:t>
      </w:r>
      <w:r>
        <w:rPr>
          <w:rFonts w:eastAsia="Times New Roman"/>
          <w:sz w:val="24"/>
          <w:szCs w:val="24"/>
        </w:rPr>
        <w:t>едели, во 2-х – 11</w:t>
      </w:r>
      <w:r w:rsidRPr="00DC11BB">
        <w:rPr>
          <w:rFonts w:eastAsia="Times New Roman"/>
          <w:sz w:val="24"/>
          <w:szCs w:val="24"/>
        </w:rPr>
        <w:t xml:space="preserve">-х классах – </w:t>
      </w:r>
      <w:r w:rsidRPr="00DC11BB">
        <w:rPr>
          <w:rFonts w:eastAsia="Times New Roman"/>
          <w:b/>
          <w:sz w:val="24"/>
          <w:szCs w:val="24"/>
        </w:rPr>
        <w:t xml:space="preserve">34 </w:t>
      </w:r>
      <w:r w:rsidRPr="00DC11BB">
        <w:rPr>
          <w:rFonts w:eastAsia="Times New Roman"/>
          <w:sz w:val="24"/>
          <w:szCs w:val="24"/>
        </w:rPr>
        <w:t>недели без учёта времени на итоговую аттестацию.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3.3.Регламентирование образовательного процесса:</w:t>
      </w:r>
      <w:r>
        <w:rPr>
          <w:rFonts w:eastAsia="Times New Roman"/>
          <w:sz w:val="24"/>
          <w:szCs w:val="24"/>
        </w:rPr>
        <w:t xml:space="preserve"> учебный год в 1-11</w:t>
      </w:r>
      <w:r w:rsidRPr="00DC11BB">
        <w:rPr>
          <w:rFonts w:eastAsia="Times New Roman"/>
          <w:sz w:val="24"/>
          <w:szCs w:val="24"/>
        </w:rPr>
        <w:t xml:space="preserve"> классах делится на четыре четверти. Продолжительность каникул в течение учебного года составляет </w:t>
      </w:r>
      <w:r w:rsidRPr="00DC11BB">
        <w:rPr>
          <w:rFonts w:eastAsia="Times New Roman"/>
          <w:b/>
          <w:sz w:val="24"/>
          <w:szCs w:val="24"/>
        </w:rPr>
        <w:t xml:space="preserve">30 </w:t>
      </w:r>
      <w:r w:rsidRPr="00DC11BB">
        <w:rPr>
          <w:rFonts w:eastAsia="Times New Roman"/>
          <w:sz w:val="24"/>
          <w:szCs w:val="24"/>
        </w:rPr>
        <w:t>календарных дней и регулируется ежегодно годовым  календарным графиком. Для обучающихся 1 класса устанавливаются дополнительные каникулы в феврале месяце (7 календарных дней)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3.4</w:t>
      </w:r>
      <w:r w:rsidRPr="00DC11BB">
        <w:rPr>
          <w:rFonts w:eastAsia="Times New Roman"/>
          <w:i/>
          <w:iCs/>
          <w:sz w:val="24"/>
          <w:szCs w:val="24"/>
        </w:rPr>
        <w:t xml:space="preserve">. </w:t>
      </w:r>
      <w:r w:rsidRPr="00DC11BB">
        <w:rPr>
          <w:rFonts w:eastAsia="Times New Roman"/>
          <w:sz w:val="24"/>
          <w:szCs w:val="24"/>
        </w:rPr>
        <w:t>Регламентирование образовательного процесса на неделю: продолжительность учебной рабочей недели:</w:t>
      </w:r>
    </w:p>
    <w:p w:rsidR="00DC11BB" w:rsidRPr="00DC11BB" w:rsidRDefault="00DC11BB" w:rsidP="00DC11BB">
      <w:pPr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5-ти дневная рабочая неделя в 1 – 4 классах;</w:t>
      </w:r>
    </w:p>
    <w:p w:rsidR="00DC11BB" w:rsidRPr="00DC11BB" w:rsidRDefault="00DC11BB" w:rsidP="00DC11BB">
      <w:pPr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6-ти дневная рабочая неделя в </w:t>
      </w:r>
      <w:r>
        <w:rPr>
          <w:rFonts w:eastAsia="Times New Roman"/>
          <w:sz w:val="24"/>
          <w:szCs w:val="24"/>
        </w:rPr>
        <w:t xml:space="preserve"> 5 - 11</w:t>
      </w:r>
      <w:r w:rsidRPr="00DC11BB">
        <w:rPr>
          <w:rFonts w:eastAsia="Times New Roman"/>
          <w:sz w:val="24"/>
          <w:szCs w:val="24"/>
        </w:rPr>
        <w:t>классах.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DC11BB">
        <w:rPr>
          <w:rFonts w:eastAsia="Times New Roman"/>
          <w:b/>
          <w:sz w:val="24"/>
          <w:szCs w:val="24"/>
        </w:rPr>
        <w:t>3.5</w:t>
      </w:r>
      <w:r w:rsidRPr="00DC11BB">
        <w:rPr>
          <w:rFonts w:eastAsia="Times New Roman"/>
          <w:b/>
          <w:i/>
          <w:iCs/>
          <w:sz w:val="24"/>
          <w:szCs w:val="24"/>
        </w:rPr>
        <w:t xml:space="preserve">. </w:t>
      </w:r>
      <w:r w:rsidRPr="00DC11BB">
        <w:rPr>
          <w:rFonts w:eastAsia="Times New Roman"/>
          <w:b/>
          <w:sz w:val="24"/>
          <w:szCs w:val="24"/>
        </w:rPr>
        <w:t>Регламентирование образовательного процесса на день: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lastRenderedPageBreak/>
        <w:t>3.5.1. Учебные заняти</w:t>
      </w:r>
      <w:r>
        <w:rPr>
          <w:rFonts w:eastAsia="Times New Roman"/>
          <w:sz w:val="24"/>
          <w:szCs w:val="24"/>
        </w:rPr>
        <w:t>я  1- 11</w:t>
      </w:r>
      <w:r w:rsidRPr="00DC11BB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лассов организуются в две смены</w:t>
      </w:r>
      <w:r w:rsidRPr="00DC11BB">
        <w:rPr>
          <w:rFonts w:eastAsia="Times New Roman"/>
          <w:sz w:val="24"/>
          <w:szCs w:val="24"/>
        </w:rPr>
        <w:t xml:space="preserve">. Внеурочная деятельность, факультативные, индивидуально-групповые занятия организуются </w:t>
      </w:r>
      <w:r>
        <w:rPr>
          <w:rFonts w:eastAsia="Times New Roman"/>
          <w:sz w:val="24"/>
          <w:szCs w:val="24"/>
        </w:rPr>
        <w:t xml:space="preserve">до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или </w:t>
      </w:r>
      <w:r w:rsidRPr="00DC11BB">
        <w:rPr>
          <w:rFonts w:eastAsia="Times New Roman"/>
          <w:sz w:val="24"/>
          <w:szCs w:val="24"/>
        </w:rPr>
        <w:t>после учебных занятий.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3.5.2. Внеурочная деятельность, факультативные и индивидуально-групповые занятия организуется после учебных занятий </w:t>
      </w:r>
      <w:r w:rsidR="00D344A2">
        <w:rPr>
          <w:rFonts w:eastAsia="Times New Roman"/>
          <w:sz w:val="24"/>
          <w:szCs w:val="24"/>
        </w:rPr>
        <w:t>с отведением времени на отдых 60</w:t>
      </w:r>
      <w:r w:rsidRPr="00DC11BB">
        <w:rPr>
          <w:rFonts w:eastAsia="Times New Roman"/>
          <w:sz w:val="24"/>
          <w:szCs w:val="24"/>
        </w:rPr>
        <w:t xml:space="preserve"> минут.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3.5.3. Начало занятий в 1 смене - в 8 ч 00</w:t>
      </w:r>
      <w:r w:rsidRPr="00DC11BB">
        <w:rPr>
          <w:rFonts w:eastAsia="Times New Roman"/>
          <w:sz w:val="24"/>
          <w:szCs w:val="24"/>
        </w:rPr>
        <w:t xml:space="preserve"> мин, </w:t>
      </w:r>
      <w:r>
        <w:rPr>
          <w:rFonts w:eastAsia="Times New Roman"/>
          <w:sz w:val="24"/>
          <w:szCs w:val="24"/>
        </w:rPr>
        <w:t>во 2 смене – 13 ч 30 мин.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3.5.4. Продолжительность урока:</w:t>
      </w:r>
      <w:r>
        <w:rPr>
          <w:rFonts w:eastAsia="Times New Roman"/>
          <w:sz w:val="24"/>
          <w:szCs w:val="24"/>
        </w:rPr>
        <w:t xml:space="preserve">   40 минут – 2- 11</w:t>
      </w:r>
      <w:r w:rsidRPr="00DC11BB">
        <w:rPr>
          <w:rFonts w:eastAsia="Times New Roman"/>
          <w:sz w:val="24"/>
          <w:szCs w:val="24"/>
        </w:rPr>
        <w:t xml:space="preserve"> классы.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В соответствии с требованиями «Санитарно-эпидемиологических правил и нормативов СанПиН 2.4.2.2821-10 «Гигиенические требования к условиям обучения в общественных учреждениях»,  для облегчения процесса адаптации детей к требованиям общеобразовательного учреждения в 1-ом классе применяется ступенчатый метод постепенного наращивания учебной нагрузки: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в сентябре-октябре проводятся 3 урока по 35 минут каждый,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в ноябре-декабре – 4 урока по 35 минут каждый,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в январе – мае – по 4 урока по 40 минут каждый;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в середине учебной недели – облегчённый учебный день;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в середине учебного дня – одна динамическая пауза продолжительностью 30 минут;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3.5.5. Продолжительность перемен между уроками установлена в соответствии с Санитарно-эпидемиологическими правилами СанПиН 2.4.2.2821-10 «Гигиенические требования к условиям обучен</w:t>
      </w:r>
      <w:r>
        <w:rPr>
          <w:rFonts w:eastAsia="Times New Roman"/>
          <w:sz w:val="24"/>
          <w:szCs w:val="24"/>
        </w:rPr>
        <w:t>ия в общественных учреждениях».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3.5.6. Урок начинается по звонку.Дежурство педагогов на переменах осуществляется в соответствии с графиком дежурств, установленным приказом директора.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3.5.7. На уроках проводятся физкультурные минутки и гимнастика для глаз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п.10.17, приложения № 4,5.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3.5.8.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3.5.9.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</w:t>
      </w:r>
      <w:r>
        <w:rPr>
          <w:rFonts w:eastAsia="Times New Roman"/>
          <w:sz w:val="24"/>
          <w:szCs w:val="24"/>
        </w:rPr>
        <w:t>администратора</w:t>
      </w:r>
      <w:r w:rsidR="00D344A2">
        <w:rPr>
          <w:rFonts w:eastAsia="Times New Roman"/>
          <w:sz w:val="24"/>
          <w:szCs w:val="24"/>
        </w:rPr>
        <w:t>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3.5.10. Педагогическим работникам категорически запрещается вести прием родителей во время учебных занятий.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3.5.11. Прием родителей (законных представителей) директором школы  осуществляется ежедневно с</w:t>
      </w:r>
      <w:r>
        <w:rPr>
          <w:rFonts w:eastAsia="Times New Roman"/>
          <w:sz w:val="24"/>
          <w:szCs w:val="24"/>
        </w:rPr>
        <w:t xml:space="preserve"> 9.00 до 17.00, в субботу с 8.00 до </w:t>
      </w:r>
      <w:r w:rsidRPr="00DC11BB">
        <w:rPr>
          <w:rFonts w:eastAsia="Times New Roman"/>
          <w:sz w:val="24"/>
          <w:szCs w:val="24"/>
        </w:rPr>
        <w:t>12.00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3.5.12. Запрещается отпускать учеников с уроков на различные мероприятия (репетиции, соревнования). Участие в мероприятиях определяется приказом по школе</w:t>
      </w:r>
      <w:r w:rsidR="00D344A2">
        <w:rPr>
          <w:rFonts w:eastAsia="Times New Roman"/>
          <w:sz w:val="24"/>
          <w:szCs w:val="24"/>
        </w:rPr>
        <w:t>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3.5.13. Запрещается удаление </w:t>
      </w:r>
      <w:proofErr w:type="gramStart"/>
      <w:r w:rsidRPr="00DC11BB">
        <w:rPr>
          <w:rFonts w:eastAsia="Times New Roman"/>
          <w:sz w:val="24"/>
          <w:szCs w:val="24"/>
        </w:rPr>
        <w:t>обучающихся</w:t>
      </w:r>
      <w:proofErr w:type="gramEnd"/>
      <w:r w:rsidRPr="00DC11BB">
        <w:rPr>
          <w:rFonts w:eastAsia="Times New Roman"/>
          <w:sz w:val="24"/>
          <w:szCs w:val="24"/>
        </w:rPr>
        <w:t xml:space="preserve"> из класса, моральное или физическое воздействие на обучающихся.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3.5.14. Учитель, ведущий последний урок</w:t>
      </w:r>
      <w:r w:rsidR="00D344A2">
        <w:rPr>
          <w:rFonts w:eastAsia="Times New Roman"/>
          <w:sz w:val="24"/>
          <w:szCs w:val="24"/>
        </w:rPr>
        <w:t xml:space="preserve"> в классе</w:t>
      </w:r>
      <w:r w:rsidRPr="00DC11BB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провожает детей домой.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DC11BB">
        <w:rPr>
          <w:rFonts w:eastAsia="Times New Roman"/>
          <w:b/>
          <w:sz w:val="24"/>
          <w:szCs w:val="24"/>
        </w:rPr>
        <w:t>3.6.Регламентация воспитательного процесса в школе: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3.6.1. Организация воспитательного процесса регламентируется расписанием работы внеурочной деятельности.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3.6.2.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3.6.3. Работа педагогов дополнительного образования определяется расписанием, утвержденным директором школы.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lastRenderedPageBreak/>
        <w:t>3.6.4. График питания обучающихся утверждается директором школы. Классные руководители сопровождают детей в буфет, присутствуют при приеме пищи детьми и обеспечивают порядок.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3.6.5.  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DC11BB" w:rsidRPr="00DC11BB" w:rsidRDefault="00DC11BB" w:rsidP="00DC11BB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DC11BB">
        <w:rPr>
          <w:rFonts w:eastAsia="Times New Roman"/>
          <w:b/>
          <w:sz w:val="24"/>
          <w:szCs w:val="24"/>
        </w:rPr>
        <w:t xml:space="preserve">4. Занятость </w:t>
      </w:r>
      <w:proofErr w:type="gramStart"/>
      <w:r w:rsidRPr="00DC11BB">
        <w:rPr>
          <w:rFonts w:eastAsia="Times New Roman"/>
          <w:b/>
          <w:sz w:val="24"/>
          <w:szCs w:val="24"/>
        </w:rPr>
        <w:t>обучающихся</w:t>
      </w:r>
      <w:proofErr w:type="gramEnd"/>
      <w:r w:rsidRPr="00DC11BB">
        <w:rPr>
          <w:rFonts w:eastAsia="Times New Roman"/>
          <w:b/>
          <w:sz w:val="24"/>
          <w:szCs w:val="24"/>
        </w:rPr>
        <w:t xml:space="preserve"> в период летнего отдыха и оздоровления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 xml:space="preserve">4.1. Летняя </w:t>
      </w:r>
      <w:r w:rsidR="00D344A2">
        <w:rPr>
          <w:rFonts w:eastAsia="Times New Roman"/>
          <w:sz w:val="24"/>
          <w:szCs w:val="24"/>
        </w:rPr>
        <w:t xml:space="preserve">производственная </w:t>
      </w:r>
      <w:r>
        <w:rPr>
          <w:rFonts w:eastAsia="Times New Roman"/>
          <w:sz w:val="24"/>
          <w:szCs w:val="24"/>
        </w:rPr>
        <w:t>практика</w:t>
      </w:r>
      <w:r w:rsidRPr="00DC11BB">
        <w:rPr>
          <w:rFonts w:eastAsia="Times New Roman"/>
          <w:sz w:val="24"/>
          <w:szCs w:val="24"/>
        </w:rPr>
        <w:t xml:space="preserve">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 В летний период  у обучающих</w:t>
      </w:r>
      <w:r w:rsidR="00D344A2">
        <w:rPr>
          <w:rFonts w:eastAsia="Times New Roman"/>
          <w:sz w:val="24"/>
          <w:szCs w:val="24"/>
        </w:rPr>
        <w:t>ся 6</w:t>
      </w:r>
      <w:r w:rsidRPr="00DC11BB">
        <w:rPr>
          <w:rFonts w:eastAsia="Times New Roman"/>
          <w:sz w:val="24"/>
          <w:szCs w:val="24"/>
        </w:rPr>
        <w:t>-8</w:t>
      </w:r>
      <w:r w:rsidR="00D344A2">
        <w:rPr>
          <w:rFonts w:eastAsia="Times New Roman"/>
          <w:sz w:val="24"/>
          <w:szCs w:val="24"/>
        </w:rPr>
        <w:t>, 10</w:t>
      </w:r>
      <w:r w:rsidRPr="00DC11BB">
        <w:rPr>
          <w:rFonts w:eastAsia="Times New Roman"/>
          <w:sz w:val="24"/>
          <w:szCs w:val="24"/>
        </w:rPr>
        <w:t xml:space="preserve"> классов осуществляется формирование практических умений и навыков обработки почвы и выращивания цветов на пришкольном участке.</w:t>
      </w:r>
    </w:p>
    <w:p w:rsidR="00DC11BB" w:rsidRPr="00DC11BB" w:rsidRDefault="00DC11BB" w:rsidP="00DC11BB">
      <w:pPr>
        <w:ind w:firstLine="709"/>
        <w:jc w:val="both"/>
        <w:rPr>
          <w:rFonts w:eastAsia="Times New Roman"/>
          <w:sz w:val="24"/>
          <w:szCs w:val="24"/>
        </w:rPr>
      </w:pPr>
      <w:r w:rsidRPr="00DC11BB">
        <w:rPr>
          <w:rFonts w:eastAsia="Times New Roman"/>
          <w:sz w:val="24"/>
          <w:szCs w:val="24"/>
        </w:rPr>
        <w:t>4.2. Организация воспитательного процесса в летний период регламентируется приказом директора школы</w:t>
      </w:r>
    </w:p>
    <w:p w:rsidR="006C1726" w:rsidRPr="00704334" w:rsidRDefault="006C1726" w:rsidP="00DC11BB">
      <w:pPr>
        <w:ind w:firstLine="709"/>
        <w:jc w:val="both"/>
        <w:rPr>
          <w:rFonts w:eastAsia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6C1726" w:rsidRPr="00704334" w:rsidSect="0068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34">
    <w:multiLevelType w:val="hybridMultilevel"/>
    <w:lvl w:ilvl="0" w:tplc="43513097">
      <w:start w:val="1"/>
      <w:numFmt w:val="decimal"/>
      <w:lvlText w:val="%1."/>
      <w:lvlJc w:val="left"/>
      <w:pPr>
        <w:ind w:left="720" w:hanging="360"/>
      </w:pPr>
    </w:lvl>
    <w:lvl w:ilvl="1" w:tplc="43513097" w:tentative="1">
      <w:start w:val="1"/>
      <w:numFmt w:val="lowerLetter"/>
      <w:lvlText w:val="%2."/>
      <w:lvlJc w:val="left"/>
      <w:pPr>
        <w:ind w:left="1440" w:hanging="360"/>
      </w:pPr>
    </w:lvl>
    <w:lvl w:ilvl="2" w:tplc="43513097" w:tentative="1">
      <w:start w:val="1"/>
      <w:numFmt w:val="lowerRoman"/>
      <w:lvlText w:val="%3."/>
      <w:lvlJc w:val="right"/>
      <w:pPr>
        <w:ind w:left="2160" w:hanging="180"/>
      </w:pPr>
    </w:lvl>
    <w:lvl w:ilvl="3" w:tplc="43513097" w:tentative="1">
      <w:start w:val="1"/>
      <w:numFmt w:val="decimal"/>
      <w:lvlText w:val="%4."/>
      <w:lvlJc w:val="left"/>
      <w:pPr>
        <w:ind w:left="2880" w:hanging="360"/>
      </w:pPr>
    </w:lvl>
    <w:lvl w:ilvl="4" w:tplc="43513097" w:tentative="1">
      <w:start w:val="1"/>
      <w:numFmt w:val="lowerLetter"/>
      <w:lvlText w:val="%5."/>
      <w:lvlJc w:val="left"/>
      <w:pPr>
        <w:ind w:left="3600" w:hanging="360"/>
      </w:pPr>
    </w:lvl>
    <w:lvl w:ilvl="5" w:tplc="43513097" w:tentative="1">
      <w:start w:val="1"/>
      <w:numFmt w:val="lowerRoman"/>
      <w:lvlText w:val="%6."/>
      <w:lvlJc w:val="right"/>
      <w:pPr>
        <w:ind w:left="4320" w:hanging="180"/>
      </w:pPr>
    </w:lvl>
    <w:lvl w:ilvl="6" w:tplc="43513097" w:tentative="1">
      <w:start w:val="1"/>
      <w:numFmt w:val="decimal"/>
      <w:lvlText w:val="%7."/>
      <w:lvlJc w:val="left"/>
      <w:pPr>
        <w:ind w:left="5040" w:hanging="360"/>
      </w:pPr>
    </w:lvl>
    <w:lvl w:ilvl="7" w:tplc="43513097" w:tentative="1">
      <w:start w:val="1"/>
      <w:numFmt w:val="lowerLetter"/>
      <w:lvlText w:val="%8."/>
      <w:lvlJc w:val="left"/>
      <w:pPr>
        <w:ind w:left="5760" w:hanging="360"/>
      </w:pPr>
    </w:lvl>
    <w:lvl w:ilvl="8" w:tplc="43513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33">
    <w:multiLevelType w:val="hybridMultilevel"/>
    <w:lvl w:ilvl="0" w:tplc="661336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99"/>
    <w:multiLevelType w:val="hybridMultilevel"/>
    <w:tmpl w:val="38DEE73A"/>
    <w:lvl w:ilvl="0" w:tplc="360E45F6">
      <w:start w:val="1"/>
      <w:numFmt w:val="bullet"/>
      <w:lvlText w:val="-"/>
      <w:lvlJc w:val="left"/>
    </w:lvl>
    <w:lvl w:ilvl="1" w:tplc="4C0E1096">
      <w:numFmt w:val="decimal"/>
      <w:lvlText w:val=""/>
      <w:lvlJc w:val="left"/>
    </w:lvl>
    <w:lvl w:ilvl="2" w:tplc="CF78D7AE">
      <w:numFmt w:val="decimal"/>
      <w:lvlText w:val=""/>
      <w:lvlJc w:val="left"/>
    </w:lvl>
    <w:lvl w:ilvl="3" w:tplc="B13608B8">
      <w:numFmt w:val="decimal"/>
      <w:lvlText w:val=""/>
      <w:lvlJc w:val="left"/>
    </w:lvl>
    <w:lvl w:ilvl="4" w:tplc="DA7A09C2">
      <w:numFmt w:val="decimal"/>
      <w:lvlText w:val=""/>
      <w:lvlJc w:val="left"/>
    </w:lvl>
    <w:lvl w:ilvl="5" w:tplc="A76ED20E">
      <w:numFmt w:val="decimal"/>
      <w:lvlText w:val=""/>
      <w:lvlJc w:val="left"/>
    </w:lvl>
    <w:lvl w:ilvl="6" w:tplc="058C3D0E">
      <w:numFmt w:val="decimal"/>
      <w:lvlText w:val=""/>
      <w:lvlJc w:val="left"/>
    </w:lvl>
    <w:lvl w:ilvl="7" w:tplc="D66C7E94">
      <w:numFmt w:val="decimal"/>
      <w:lvlText w:val=""/>
      <w:lvlJc w:val="left"/>
    </w:lvl>
    <w:lvl w:ilvl="8" w:tplc="7256B01C">
      <w:numFmt w:val="decimal"/>
      <w:lvlText w:val=""/>
      <w:lvlJc w:val="left"/>
    </w:lvl>
  </w:abstractNum>
  <w:abstractNum w:abstractNumId="1">
    <w:nsid w:val="00000124"/>
    <w:multiLevelType w:val="hybridMultilevel"/>
    <w:tmpl w:val="B9F20272"/>
    <w:lvl w:ilvl="0" w:tplc="0C9E8664">
      <w:start w:val="1"/>
      <w:numFmt w:val="bullet"/>
      <w:lvlText w:val="-"/>
      <w:lvlJc w:val="left"/>
    </w:lvl>
    <w:lvl w:ilvl="1" w:tplc="0D92D6B8">
      <w:numFmt w:val="decimal"/>
      <w:lvlText w:val=""/>
      <w:lvlJc w:val="left"/>
    </w:lvl>
    <w:lvl w:ilvl="2" w:tplc="D73E19B4">
      <w:numFmt w:val="decimal"/>
      <w:lvlText w:val=""/>
      <w:lvlJc w:val="left"/>
    </w:lvl>
    <w:lvl w:ilvl="3" w:tplc="577225C2">
      <w:numFmt w:val="decimal"/>
      <w:lvlText w:val=""/>
      <w:lvlJc w:val="left"/>
    </w:lvl>
    <w:lvl w:ilvl="4" w:tplc="C70A60DA">
      <w:numFmt w:val="decimal"/>
      <w:lvlText w:val=""/>
      <w:lvlJc w:val="left"/>
    </w:lvl>
    <w:lvl w:ilvl="5" w:tplc="EC4E0A00">
      <w:numFmt w:val="decimal"/>
      <w:lvlText w:val=""/>
      <w:lvlJc w:val="left"/>
    </w:lvl>
    <w:lvl w:ilvl="6" w:tplc="F9001AA2">
      <w:numFmt w:val="decimal"/>
      <w:lvlText w:val=""/>
      <w:lvlJc w:val="left"/>
    </w:lvl>
    <w:lvl w:ilvl="7" w:tplc="10864E7E">
      <w:numFmt w:val="decimal"/>
      <w:lvlText w:val=""/>
      <w:lvlJc w:val="left"/>
    </w:lvl>
    <w:lvl w:ilvl="8" w:tplc="AEE64FFC">
      <w:numFmt w:val="decimal"/>
      <w:lvlText w:val=""/>
      <w:lvlJc w:val="left"/>
    </w:lvl>
  </w:abstractNum>
  <w:abstractNum w:abstractNumId="2">
    <w:nsid w:val="000001EB"/>
    <w:multiLevelType w:val="hybridMultilevel"/>
    <w:tmpl w:val="6A84CD04"/>
    <w:lvl w:ilvl="0" w:tplc="8BD275DE">
      <w:start w:val="1"/>
      <w:numFmt w:val="decimal"/>
      <w:lvlText w:val="%1."/>
      <w:lvlJc w:val="left"/>
    </w:lvl>
    <w:lvl w:ilvl="1" w:tplc="41C69A30">
      <w:numFmt w:val="decimal"/>
      <w:lvlText w:val=""/>
      <w:lvlJc w:val="left"/>
    </w:lvl>
    <w:lvl w:ilvl="2" w:tplc="C562FD1C">
      <w:numFmt w:val="decimal"/>
      <w:lvlText w:val=""/>
      <w:lvlJc w:val="left"/>
    </w:lvl>
    <w:lvl w:ilvl="3" w:tplc="AD52C3CE">
      <w:numFmt w:val="decimal"/>
      <w:lvlText w:val=""/>
      <w:lvlJc w:val="left"/>
    </w:lvl>
    <w:lvl w:ilvl="4" w:tplc="61661A1A">
      <w:numFmt w:val="decimal"/>
      <w:lvlText w:val=""/>
      <w:lvlJc w:val="left"/>
    </w:lvl>
    <w:lvl w:ilvl="5" w:tplc="A366182A">
      <w:numFmt w:val="decimal"/>
      <w:lvlText w:val=""/>
      <w:lvlJc w:val="left"/>
    </w:lvl>
    <w:lvl w:ilvl="6" w:tplc="6D140EAA">
      <w:numFmt w:val="decimal"/>
      <w:lvlText w:val=""/>
      <w:lvlJc w:val="left"/>
    </w:lvl>
    <w:lvl w:ilvl="7" w:tplc="FBBE3AE4">
      <w:numFmt w:val="decimal"/>
      <w:lvlText w:val=""/>
      <w:lvlJc w:val="left"/>
    </w:lvl>
    <w:lvl w:ilvl="8" w:tplc="A97EE998">
      <w:numFmt w:val="decimal"/>
      <w:lvlText w:val=""/>
      <w:lvlJc w:val="left"/>
    </w:lvl>
  </w:abstractNum>
  <w:abstractNum w:abstractNumId="3">
    <w:nsid w:val="00000BB3"/>
    <w:multiLevelType w:val="hybridMultilevel"/>
    <w:tmpl w:val="56ECFC80"/>
    <w:lvl w:ilvl="0" w:tplc="00DC65DE">
      <w:start w:val="1"/>
      <w:numFmt w:val="bullet"/>
      <w:lvlText w:val="и"/>
      <w:lvlJc w:val="left"/>
    </w:lvl>
    <w:lvl w:ilvl="1" w:tplc="51A45138">
      <w:start w:val="1"/>
      <w:numFmt w:val="bullet"/>
      <w:lvlText w:val="-"/>
      <w:lvlJc w:val="left"/>
    </w:lvl>
    <w:lvl w:ilvl="2" w:tplc="3620BFE0">
      <w:numFmt w:val="decimal"/>
      <w:lvlText w:val=""/>
      <w:lvlJc w:val="left"/>
    </w:lvl>
    <w:lvl w:ilvl="3" w:tplc="9DF0780C">
      <w:numFmt w:val="decimal"/>
      <w:lvlText w:val=""/>
      <w:lvlJc w:val="left"/>
    </w:lvl>
    <w:lvl w:ilvl="4" w:tplc="00F64B6E">
      <w:numFmt w:val="decimal"/>
      <w:lvlText w:val=""/>
      <w:lvlJc w:val="left"/>
    </w:lvl>
    <w:lvl w:ilvl="5" w:tplc="1AE87EF4">
      <w:numFmt w:val="decimal"/>
      <w:lvlText w:val=""/>
      <w:lvlJc w:val="left"/>
    </w:lvl>
    <w:lvl w:ilvl="6" w:tplc="CACEE730">
      <w:numFmt w:val="decimal"/>
      <w:lvlText w:val=""/>
      <w:lvlJc w:val="left"/>
    </w:lvl>
    <w:lvl w:ilvl="7" w:tplc="CCC8B52C">
      <w:numFmt w:val="decimal"/>
      <w:lvlText w:val=""/>
      <w:lvlJc w:val="left"/>
    </w:lvl>
    <w:lvl w:ilvl="8" w:tplc="F46213F0">
      <w:numFmt w:val="decimal"/>
      <w:lvlText w:val=""/>
      <w:lvlJc w:val="left"/>
    </w:lvl>
  </w:abstractNum>
  <w:abstractNum w:abstractNumId="4">
    <w:nsid w:val="00000F3E"/>
    <w:multiLevelType w:val="hybridMultilevel"/>
    <w:tmpl w:val="D994AD56"/>
    <w:lvl w:ilvl="0" w:tplc="42EE0D5C">
      <w:start w:val="1"/>
      <w:numFmt w:val="bullet"/>
      <w:lvlText w:val="-"/>
      <w:lvlJc w:val="left"/>
    </w:lvl>
    <w:lvl w:ilvl="1" w:tplc="D1B6EF70">
      <w:numFmt w:val="decimal"/>
      <w:lvlText w:val=""/>
      <w:lvlJc w:val="left"/>
    </w:lvl>
    <w:lvl w:ilvl="2" w:tplc="30800EBC">
      <w:numFmt w:val="decimal"/>
      <w:lvlText w:val=""/>
      <w:lvlJc w:val="left"/>
    </w:lvl>
    <w:lvl w:ilvl="3" w:tplc="7D522BB4">
      <w:numFmt w:val="decimal"/>
      <w:lvlText w:val=""/>
      <w:lvlJc w:val="left"/>
    </w:lvl>
    <w:lvl w:ilvl="4" w:tplc="104C9D26">
      <w:numFmt w:val="decimal"/>
      <w:lvlText w:val=""/>
      <w:lvlJc w:val="left"/>
    </w:lvl>
    <w:lvl w:ilvl="5" w:tplc="52805236">
      <w:numFmt w:val="decimal"/>
      <w:lvlText w:val=""/>
      <w:lvlJc w:val="left"/>
    </w:lvl>
    <w:lvl w:ilvl="6" w:tplc="7BB2E08E">
      <w:numFmt w:val="decimal"/>
      <w:lvlText w:val=""/>
      <w:lvlJc w:val="left"/>
    </w:lvl>
    <w:lvl w:ilvl="7" w:tplc="5C86E490">
      <w:numFmt w:val="decimal"/>
      <w:lvlText w:val=""/>
      <w:lvlJc w:val="left"/>
    </w:lvl>
    <w:lvl w:ilvl="8" w:tplc="F8847634">
      <w:numFmt w:val="decimal"/>
      <w:lvlText w:val=""/>
      <w:lvlJc w:val="left"/>
    </w:lvl>
  </w:abstractNum>
  <w:abstractNum w:abstractNumId="5">
    <w:nsid w:val="000012DB"/>
    <w:multiLevelType w:val="hybridMultilevel"/>
    <w:tmpl w:val="D9E2647E"/>
    <w:lvl w:ilvl="0" w:tplc="938A9AEC">
      <w:start w:val="1"/>
      <w:numFmt w:val="bullet"/>
      <w:lvlText w:val="-"/>
      <w:lvlJc w:val="left"/>
    </w:lvl>
    <w:lvl w:ilvl="1" w:tplc="BAEA570A">
      <w:numFmt w:val="decimal"/>
      <w:lvlText w:val=""/>
      <w:lvlJc w:val="left"/>
    </w:lvl>
    <w:lvl w:ilvl="2" w:tplc="934E9426">
      <w:numFmt w:val="decimal"/>
      <w:lvlText w:val=""/>
      <w:lvlJc w:val="left"/>
    </w:lvl>
    <w:lvl w:ilvl="3" w:tplc="FDAEB204">
      <w:numFmt w:val="decimal"/>
      <w:lvlText w:val=""/>
      <w:lvlJc w:val="left"/>
    </w:lvl>
    <w:lvl w:ilvl="4" w:tplc="B2DE6466">
      <w:numFmt w:val="decimal"/>
      <w:lvlText w:val=""/>
      <w:lvlJc w:val="left"/>
    </w:lvl>
    <w:lvl w:ilvl="5" w:tplc="0EF2C666">
      <w:numFmt w:val="decimal"/>
      <w:lvlText w:val=""/>
      <w:lvlJc w:val="left"/>
    </w:lvl>
    <w:lvl w:ilvl="6" w:tplc="E7B0D3BC">
      <w:numFmt w:val="decimal"/>
      <w:lvlText w:val=""/>
      <w:lvlJc w:val="left"/>
    </w:lvl>
    <w:lvl w:ilvl="7" w:tplc="68AE32A6">
      <w:numFmt w:val="decimal"/>
      <w:lvlText w:val=""/>
      <w:lvlJc w:val="left"/>
    </w:lvl>
    <w:lvl w:ilvl="8" w:tplc="96A245D6">
      <w:numFmt w:val="decimal"/>
      <w:lvlText w:val=""/>
      <w:lvlJc w:val="left"/>
    </w:lvl>
  </w:abstractNum>
  <w:abstractNum w:abstractNumId="6">
    <w:nsid w:val="0000153C"/>
    <w:multiLevelType w:val="hybridMultilevel"/>
    <w:tmpl w:val="7512C4C0"/>
    <w:lvl w:ilvl="0" w:tplc="A628D0D0">
      <w:start w:val="1"/>
      <w:numFmt w:val="bullet"/>
      <w:lvlText w:val="-"/>
      <w:lvlJc w:val="left"/>
    </w:lvl>
    <w:lvl w:ilvl="1" w:tplc="336AC3F0">
      <w:numFmt w:val="decimal"/>
      <w:lvlText w:val=""/>
      <w:lvlJc w:val="left"/>
    </w:lvl>
    <w:lvl w:ilvl="2" w:tplc="697AD02A">
      <w:numFmt w:val="decimal"/>
      <w:lvlText w:val=""/>
      <w:lvlJc w:val="left"/>
    </w:lvl>
    <w:lvl w:ilvl="3" w:tplc="98C2B3BA">
      <w:numFmt w:val="decimal"/>
      <w:lvlText w:val=""/>
      <w:lvlJc w:val="left"/>
    </w:lvl>
    <w:lvl w:ilvl="4" w:tplc="7B98F9E2">
      <w:numFmt w:val="decimal"/>
      <w:lvlText w:val=""/>
      <w:lvlJc w:val="left"/>
    </w:lvl>
    <w:lvl w:ilvl="5" w:tplc="115E8BE8">
      <w:numFmt w:val="decimal"/>
      <w:lvlText w:val=""/>
      <w:lvlJc w:val="left"/>
    </w:lvl>
    <w:lvl w:ilvl="6" w:tplc="DEB8EE02">
      <w:numFmt w:val="decimal"/>
      <w:lvlText w:val=""/>
      <w:lvlJc w:val="left"/>
    </w:lvl>
    <w:lvl w:ilvl="7" w:tplc="6B74D30C">
      <w:numFmt w:val="decimal"/>
      <w:lvlText w:val=""/>
      <w:lvlJc w:val="left"/>
    </w:lvl>
    <w:lvl w:ilvl="8" w:tplc="F5C2BAC4">
      <w:numFmt w:val="decimal"/>
      <w:lvlText w:val=""/>
      <w:lvlJc w:val="left"/>
    </w:lvl>
  </w:abstractNum>
  <w:abstractNum w:abstractNumId="7">
    <w:nsid w:val="00002EA6"/>
    <w:multiLevelType w:val="hybridMultilevel"/>
    <w:tmpl w:val="1DB88308"/>
    <w:lvl w:ilvl="0" w:tplc="382EC306">
      <w:start w:val="2"/>
      <w:numFmt w:val="decimal"/>
      <w:lvlText w:val="%1."/>
      <w:lvlJc w:val="left"/>
    </w:lvl>
    <w:lvl w:ilvl="1" w:tplc="4BAA2500">
      <w:numFmt w:val="decimal"/>
      <w:lvlText w:val=""/>
      <w:lvlJc w:val="left"/>
    </w:lvl>
    <w:lvl w:ilvl="2" w:tplc="B734B3D8">
      <w:numFmt w:val="decimal"/>
      <w:lvlText w:val=""/>
      <w:lvlJc w:val="left"/>
    </w:lvl>
    <w:lvl w:ilvl="3" w:tplc="DB3E7C2C">
      <w:numFmt w:val="decimal"/>
      <w:lvlText w:val=""/>
      <w:lvlJc w:val="left"/>
    </w:lvl>
    <w:lvl w:ilvl="4" w:tplc="182A5534">
      <w:numFmt w:val="decimal"/>
      <w:lvlText w:val=""/>
      <w:lvlJc w:val="left"/>
    </w:lvl>
    <w:lvl w:ilvl="5" w:tplc="402C41A2">
      <w:numFmt w:val="decimal"/>
      <w:lvlText w:val=""/>
      <w:lvlJc w:val="left"/>
    </w:lvl>
    <w:lvl w:ilvl="6" w:tplc="33406B7E">
      <w:numFmt w:val="decimal"/>
      <w:lvlText w:val=""/>
      <w:lvlJc w:val="left"/>
    </w:lvl>
    <w:lvl w:ilvl="7" w:tplc="35BCEA66">
      <w:numFmt w:val="decimal"/>
      <w:lvlText w:val=""/>
      <w:lvlJc w:val="left"/>
    </w:lvl>
    <w:lvl w:ilvl="8" w:tplc="137A8056">
      <w:numFmt w:val="decimal"/>
      <w:lvlText w:val=""/>
      <w:lvlJc w:val="left"/>
    </w:lvl>
  </w:abstractNum>
  <w:abstractNum w:abstractNumId="8">
    <w:nsid w:val="0000305E"/>
    <w:multiLevelType w:val="hybridMultilevel"/>
    <w:tmpl w:val="D076EA6C"/>
    <w:lvl w:ilvl="0" w:tplc="DB062006">
      <w:start w:val="4"/>
      <w:numFmt w:val="decimal"/>
      <w:lvlText w:val="%1."/>
      <w:lvlJc w:val="left"/>
    </w:lvl>
    <w:lvl w:ilvl="1" w:tplc="F1D89D18">
      <w:numFmt w:val="decimal"/>
      <w:lvlText w:val=""/>
      <w:lvlJc w:val="left"/>
    </w:lvl>
    <w:lvl w:ilvl="2" w:tplc="0A780486">
      <w:numFmt w:val="decimal"/>
      <w:lvlText w:val=""/>
      <w:lvlJc w:val="left"/>
    </w:lvl>
    <w:lvl w:ilvl="3" w:tplc="02D02DD2">
      <w:numFmt w:val="decimal"/>
      <w:lvlText w:val=""/>
      <w:lvlJc w:val="left"/>
    </w:lvl>
    <w:lvl w:ilvl="4" w:tplc="531E3512">
      <w:numFmt w:val="decimal"/>
      <w:lvlText w:val=""/>
      <w:lvlJc w:val="left"/>
    </w:lvl>
    <w:lvl w:ilvl="5" w:tplc="4B28CF1E">
      <w:numFmt w:val="decimal"/>
      <w:lvlText w:val=""/>
      <w:lvlJc w:val="left"/>
    </w:lvl>
    <w:lvl w:ilvl="6" w:tplc="40FC5CA0">
      <w:numFmt w:val="decimal"/>
      <w:lvlText w:val=""/>
      <w:lvlJc w:val="left"/>
    </w:lvl>
    <w:lvl w:ilvl="7" w:tplc="CB5AD35A">
      <w:numFmt w:val="decimal"/>
      <w:lvlText w:val=""/>
      <w:lvlJc w:val="left"/>
    </w:lvl>
    <w:lvl w:ilvl="8" w:tplc="9A32127C">
      <w:numFmt w:val="decimal"/>
      <w:lvlText w:val=""/>
      <w:lvlJc w:val="left"/>
    </w:lvl>
  </w:abstractNum>
  <w:abstractNum w:abstractNumId="9">
    <w:nsid w:val="0000390C"/>
    <w:multiLevelType w:val="hybridMultilevel"/>
    <w:tmpl w:val="22F0ACC4"/>
    <w:lvl w:ilvl="0" w:tplc="57F23F26">
      <w:start w:val="1"/>
      <w:numFmt w:val="bullet"/>
      <w:lvlText w:val="-"/>
      <w:lvlJc w:val="left"/>
    </w:lvl>
    <w:lvl w:ilvl="1" w:tplc="EE9A2AD6">
      <w:numFmt w:val="decimal"/>
      <w:lvlText w:val=""/>
      <w:lvlJc w:val="left"/>
    </w:lvl>
    <w:lvl w:ilvl="2" w:tplc="E12289A2">
      <w:numFmt w:val="decimal"/>
      <w:lvlText w:val=""/>
      <w:lvlJc w:val="left"/>
    </w:lvl>
    <w:lvl w:ilvl="3" w:tplc="79DA1DB0">
      <w:numFmt w:val="decimal"/>
      <w:lvlText w:val=""/>
      <w:lvlJc w:val="left"/>
    </w:lvl>
    <w:lvl w:ilvl="4" w:tplc="46303284">
      <w:numFmt w:val="decimal"/>
      <w:lvlText w:val=""/>
      <w:lvlJc w:val="left"/>
    </w:lvl>
    <w:lvl w:ilvl="5" w:tplc="3FBEAFA2">
      <w:numFmt w:val="decimal"/>
      <w:lvlText w:val=""/>
      <w:lvlJc w:val="left"/>
    </w:lvl>
    <w:lvl w:ilvl="6" w:tplc="6E68EA70">
      <w:numFmt w:val="decimal"/>
      <w:lvlText w:val=""/>
      <w:lvlJc w:val="left"/>
    </w:lvl>
    <w:lvl w:ilvl="7" w:tplc="80AE13AA">
      <w:numFmt w:val="decimal"/>
      <w:lvlText w:val=""/>
      <w:lvlJc w:val="left"/>
    </w:lvl>
    <w:lvl w:ilvl="8" w:tplc="B554E44C">
      <w:numFmt w:val="decimal"/>
      <w:lvlText w:val=""/>
      <w:lvlJc w:val="left"/>
    </w:lvl>
  </w:abstractNum>
  <w:abstractNum w:abstractNumId="10">
    <w:nsid w:val="0000440D"/>
    <w:multiLevelType w:val="hybridMultilevel"/>
    <w:tmpl w:val="627E1790"/>
    <w:lvl w:ilvl="0" w:tplc="47F6072E">
      <w:start w:val="1"/>
      <w:numFmt w:val="bullet"/>
      <w:lvlText w:val="-"/>
      <w:lvlJc w:val="left"/>
    </w:lvl>
    <w:lvl w:ilvl="1" w:tplc="B6BE1F3E">
      <w:numFmt w:val="decimal"/>
      <w:lvlText w:val=""/>
      <w:lvlJc w:val="left"/>
    </w:lvl>
    <w:lvl w:ilvl="2" w:tplc="CFCC539A">
      <w:numFmt w:val="decimal"/>
      <w:lvlText w:val=""/>
      <w:lvlJc w:val="left"/>
    </w:lvl>
    <w:lvl w:ilvl="3" w:tplc="B5FC394E">
      <w:numFmt w:val="decimal"/>
      <w:lvlText w:val=""/>
      <w:lvlJc w:val="left"/>
    </w:lvl>
    <w:lvl w:ilvl="4" w:tplc="D1962858">
      <w:numFmt w:val="decimal"/>
      <w:lvlText w:val=""/>
      <w:lvlJc w:val="left"/>
    </w:lvl>
    <w:lvl w:ilvl="5" w:tplc="13E69B2E">
      <w:numFmt w:val="decimal"/>
      <w:lvlText w:val=""/>
      <w:lvlJc w:val="left"/>
    </w:lvl>
    <w:lvl w:ilvl="6" w:tplc="A8DA21F6">
      <w:numFmt w:val="decimal"/>
      <w:lvlText w:val=""/>
      <w:lvlJc w:val="left"/>
    </w:lvl>
    <w:lvl w:ilvl="7" w:tplc="42DE8E74">
      <w:numFmt w:val="decimal"/>
      <w:lvlText w:val=""/>
      <w:lvlJc w:val="left"/>
    </w:lvl>
    <w:lvl w:ilvl="8" w:tplc="68D65E1A">
      <w:numFmt w:val="decimal"/>
      <w:lvlText w:val=""/>
      <w:lvlJc w:val="left"/>
    </w:lvl>
  </w:abstractNum>
  <w:abstractNum w:abstractNumId="11">
    <w:nsid w:val="00007E87"/>
    <w:multiLevelType w:val="hybridMultilevel"/>
    <w:tmpl w:val="908029B6"/>
    <w:lvl w:ilvl="0" w:tplc="83DAB4D0">
      <w:start w:val="3"/>
      <w:numFmt w:val="decimal"/>
      <w:lvlText w:val="%1."/>
      <w:lvlJc w:val="left"/>
    </w:lvl>
    <w:lvl w:ilvl="1" w:tplc="45565500">
      <w:numFmt w:val="decimal"/>
      <w:lvlText w:val=""/>
      <w:lvlJc w:val="left"/>
    </w:lvl>
    <w:lvl w:ilvl="2" w:tplc="5F0A93A6">
      <w:numFmt w:val="decimal"/>
      <w:lvlText w:val=""/>
      <w:lvlJc w:val="left"/>
    </w:lvl>
    <w:lvl w:ilvl="3" w:tplc="BED22FCE">
      <w:numFmt w:val="decimal"/>
      <w:lvlText w:val=""/>
      <w:lvlJc w:val="left"/>
    </w:lvl>
    <w:lvl w:ilvl="4" w:tplc="7A9E752A">
      <w:numFmt w:val="decimal"/>
      <w:lvlText w:val=""/>
      <w:lvlJc w:val="left"/>
    </w:lvl>
    <w:lvl w:ilvl="5" w:tplc="39C478C2">
      <w:numFmt w:val="decimal"/>
      <w:lvlText w:val=""/>
      <w:lvlJc w:val="left"/>
    </w:lvl>
    <w:lvl w:ilvl="6" w:tplc="45007D9E">
      <w:numFmt w:val="decimal"/>
      <w:lvlText w:val=""/>
      <w:lvlJc w:val="left"/>
    </w:lvl>
    <w:lvl w:ilvl="7" w:tplc="81A2BD78">
      <w:numFmt w:val="decimal"/>
      <w:lvlText w:val=""/>
      <w:lvlJc w:val="left"/>
    </w:lvl>
    <w:lvl w:ilvl="8" w:tplc="1E343302">
      <w:numFmt w:val="decimal"/>
      <w:lvlText w:val=""/>
      <w:lvlJc w:val="left"/>
    </w:lvl>
  </w:abstractNum>
  <w:abstractNum w:abstractNumId="12">
    <w:nsid w:val="0B171FB7"/>
    <w:multiLevelType w:val="hybridMultilevel"/>
    <w:tmpl w:val="B9801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930EC"/>
    <w:multiLevelType w:val="hybridMultilevel"/>
    <w:tmpl w:val="2F7AA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EE80DD6"/>
    <w:multiLevelType w:val="hybridMultilevel"/>
    <w:tmpl w:val="DFBAA6E6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9154ED"/>
    <w:multiLevelType w:val="hybridMultilevel"/>
    <w:tmpl w:val="CC6861B4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90C96"/>
    <w:multiLevelType w:val="hybridMultilevel"/>
    <w:tmpl w:val="F894F5AE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87772"/>
    <w:multiLevelType w:val="hybridMultilevel"/>
    <w:tmpl w:val="31EA58DC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655CD"/>
    <w:multiLevelType w:val="hybridMultilevel"/>
    <w:tmpl w:val="C3B6B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C1340"/>
    <w:multiLevelType w:val="multilevel"/>
    <w:tmpl w:val="4242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5F038D"/>
    <w:multiLevelType w:val="hybridMultilevel"/>
    <w:tmpl w:val="C092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94FB2"/>
    <w:multiLevelType w:val="hybridMultilevel"/>
    <w:tmpl w:val="004467F6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C2473"/>
    <w:multiLevelType w:val="hybridMultilevel"/>
    <w:tmpl w:val="28581470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107CC"/>
    <w:multiLevelType w:val="hybridMultilevel"/>
    <w:tmpl w:val="BB24CAE0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4">
    <w:nsid w:val="73DE6852"/>
    <w:multiLevelType w:val="multilevel"/>
    <w:tmpl w:val="B1D2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D3077C"/>
    <w:multiLevelType w:val="hybridMultilevel"/>
    <w:tmpl w:val="AD425344"/>
    <w:lvl w:ilvl="0" w:tplc="51A4513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FFF20"/>
    <w:multiLevelType w:val="hybridMultilevel"/>
    <w:tmpl w:val="43CE9CF4"/>
    <w:lvl w:ilvl="0" w:tplc="E474CE30">
      <w:start w:val="1"/>
      <w:numFmt w:val="bullet"/>
      <w:lvlText w:val="−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23"/>
  </w:num>
  <w:num w:numId="10">
    <w:abstractNumId w:val="15"/>
  </w:num>
  <w:num w:numId="11">
    <w:abstractNumId w:val="21"/>
  </w:num>
  <w:num w:numId="12">
    <w:abstractNumId w:val="18"/>
  </w:num>
  <w:num w:numId="13">
    <w:abstractNumId w:val="14"/>
  </w:num>
  <w:num w:numId="14">
    <w:abstractNumId w:val="0"/>
  </w:num>
  <w:num w:numId="15">
    <w:abstractNumId w:val="1"/>
  </w:num>
  <w:num w:numId="16">
    <w:abstractNumId w:val="8"/>
  </w:num>
  <w:num w:numId="17">
    <w:abstractNumId w:val="10"/>
  </w:num>
  <w:num w:numId="18">
    <w:abstractNumId w:val="22"/>
  </w:num>
  <w:num w:numId="19">
    <w:abstractNumId w:val="17"/>
  </w:num>
  <w:num w:numId="20">
    <w:abstractNumId w:val="16"/>
  </w:num>
  <w:num w:numId="21">
    <w:abstractNumId w:val="26"/>
  </w:num>
  <w:num w:numId="22">
    <w:abstractNumId w:val="12"/>
  </w:num>
  <w:num w:numId="23">
    <w:abstractNumId w:val="25"/>
  </w:num>
  <w:num w:numId="24">
    <w:abstractNumId w:val="13"/>
  </w:num>
  <w:num w:numId="25">
    <w:abstractNumId w:val="20"/>
  </w:num>
  <w:num w:numId="26">
    <w:abstractNumId w:val="24"/>
  </w:num>
  <w:num w:numId="27">
    <w:abstractNumId w:val="19"/>
  </w:num>
  <w:num w:numId="10933">
    <w:abstractNumId w:val="10933"/>
  </w:num>
  <w:num w:numId="10934">
    <w:abstractNumId w:val="109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726"/>
    <w:rsid w:val="00251AE1"/>
    <w:rsid w:val="004017AC"/>
    <w:rsid w:val="005C391C"/>
    <w:rsid w:val="00685E36"/>
    <w:rsid w:val="006C1726"/>
    <w:rsid w:val="00704334"/>
    <w:rsid w:val="007E794B"/>
    <w:rsid w:val="00977E37"/>
    <w:rsid w:val="00A66DCC"/>
    <w:rsid w:val="00AC72B6"/>
    <w:rsid w:val="00D344A2"/>
    <w:rsid w:val="00DC1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77E3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7E37"/>
    <w:rPr>
      <w:rFonts w:ascii="Tahoma" w:eastAsiaTheme="minorEastAsia" w:hAnsi="Tahoma" w:cs="Tahoma"/>
      <w:sz w:val="16"/>
      <w:szCs w:val="16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745082541" Type="http://schemas.openxmlformats.org/officeDocument/2006/relationships/footnotes" Target="footnotes.xml"/><Relationship Id="rId471063689" Type="http://schemas.openxmlformats.org/officeDocument/2006/relationships/endnotes" Target="endnotes.xml"/><Relationship Id="rId948777076" Type="http://schemas.openxmlformats.org/officeDocument/2006/relationships/comments" Target="comments.xml"/><Relationship Id="rId201158654" Type="http://schemas.microsoft.com/office/2011/relationships/commentsExtended" Target="commentsExtended.xml"/><Relationship Id="rId84658400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JsTU/TdR2tN2tGt3SGgCjjdcYHU=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45082541"/>
            <mdssi:RelationshipReference SourceId="rId471063689"/>
            <mdssi:RelationshipReference SourceId="rId948777076"/>
            <mdssi:RelationshipReference SourceId="rId201158654"/>
            <mdssi:RelationshipReference SourceId="rId846584002"/>
          </Transform>
          <Transform Algorithm="http://www.w3.org/TR/2001/REC-xml-c14n-20010315"/>
        </Transforms>
        <DigestMethod Algorithm="http://www.w3.org/2000/09/xmldsig#sha1"/>
        <DigestValue>3o/bQjWq2DEwzVPY06kaybmGpk0=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lLCjyF45LDnDH0nhyW61XyMIQW4=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pnuXRNjXHr5PhCg8gj/KoDQNP3k=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ItrwOg39rrGy5+wnCPuvvFYU7AA=</DigestValue>
      </Reference>
      <Reference URI="/word/numbering.xml?ContentType=application/vnd.openxmlformats-officedocument.wordprocessingml.numbering+xml">
        <DigestMethod Algorithm="http://www.w3.org/2000/09/xmldsig#sha1"/>
        <DigestValue>W1FmdaktfhAbXNJo9OAAhIwxNz4=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KlP/Efv0/eG+p0BkGfOc8YWqDts=</DigestValue>
      </Reference>
      <Reference URI="/word/styles.xml?ContentType=application/vnd.openxmlformats-officedocument.wordprocessingml.styles+xml">
        <DigestMethod Algorithm="http://www.w3.org/2000/09/xmldsig#sha1"/>
        <DigestValue>oocDomlgasVTjeVeMN8s4lPW4cI=</DigestValue>
      </Reference>
      <Reference URI="/word/stylesWithEffects.xml?ContentType=application/vnd.ms-word.stylesWithEffects+xml">
        <DigestMethod Algorithm="http://www.w3.org/2000/09/xmldsig#sha1"/>
        <DigestValue>KevOmExS0TxdcGmxnmBntI4gVS0=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Кабинет 16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16</dc:creator>
  <cp:keywords/>
  <dc:description/>
  <cp:lastModifiedBy>Гость</cp:lastModifiedBy>
  <cp:revision>2</cp:revision>
  <dcterms:created xsi:type="dcterms:W3CDTF">2019-10-14T14:22:00Z</dcterms:created>
  <dcterms:modified xsi:type="dcterms:W3CDTF">2019-10-14T14:22:00Z</dcterms:modified>
</cp:coreProperties>
</file>